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7078" w14:textId="77777777" w:rsidR="005D06D5" w:rsidRPr="005D06D5" w:rsidRDefault="005D06D5" w:rsidP="005D06D5">
      <w:pPr>
        <w:jc w:val="both"/>
        <w:rPr>
          <w:sz w:val="24"/>
          <w:lang w:val="pl-PL"/>
        </w:rPr>
      </w:pPr>
    </w:p>
    <w:p w14:paraId="2732159E" w14:textId="0248866E" w:rsidR="00331D28" w:rsidRPr="00321762" w:rsidRDefault="00331D28" w:rsidP="005577B6">
      <w:pPr>
        <w:spacing w:line="276" w:lineRule="auto"/>
        <w:jc w:val="center"/>
        <w:rPr>
          <w:rFonts w:ascii="Times New Roman" w:hAnsi="Times New Roman"/>
          <w:sz w:val="28"/>
          <w:szCs w:val="28"/>
          <w:lang w:val="pl-PL"/>
        </w:rPr>
      </w:pPr>
      <w:r w:rsidRPr="00321762">
        <w:rPr>
          <w:rFonts w:ascii="Times New Roman" w:hAnsi="Times New Roman"/>
          <w:b/>
          <w:bCs/>
          <w:sz w:val="28"/>
          <w:szCs w:val="28"/>
          <w:lang w:val="pl-PL"/>
        </w:rPr>
        <w:t xml:space="preserve">K A R T A   Z G Ł O S Z E N I A Nr </w:t>
      </w:r>
      <w:r w:rsidR="00321762" w:rsidRPr="00321762">
        <w:rPr>
          <w:rFonts w:ascii="Times New Roman" w:hAnsi="Times New Roman"/>
          <w:b/>
          <w:bCs/>
          <w:sz w:val="28"/>
          <w:szCs w:val="28"/>
          <w:lang w:val="pl-PL"/>
        </w:rPr>
        <w:t>2</w:t>
      </w:r>
    </w:p>
    <w:p w14:paraId="47741EDF" w14:textId="77777777" w:rsidR="00331D28" w:rsidRPr="00321762" w:rsidRDefault="00331D28" w:rsidP="005577B6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321762">
        <w:rPr>
          <w:rFonts w:ascii="Times New Roman" w:hAnsi="Times New Roman"/>
          <w:b/>
          <w:bCs/>
          <w:sz w:val="28"/>
          <w:szCs w:val="28"/>
          <w:lang w:val="pl-PL"/>
        </w:rPr>
        <w:t>udziału w spływie kajakowym</w:t>
      </w:r>
    </w:p>
    <w:p w14:paraId="4F5F73BC" w14:textId="77777777" w:rsidR="00331D28" w:rsidRPr="00321762" w:rsidRDefault="00331D28" w:rsidP="005577B6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321762">
        <w:rPr>
          <w:rFonts w:ascii="Times New Roman" w:hAnsi="Times New Roman"/>
          <w:b/>
          <w:bCs/>
          <w:sz w:val="28"/>
          <w:szCs w:val="28"/>
          <w:lang w:val="pl-PL"/>
        </w:rPr>
        <w:t>osoby niepełnoletniej w wieku 7 – 15 lat</w:t>
      </w:r>
    </w:p>
    <w:p w14:paraId="04558351" w14:textId="77777777" w:rsidR="00331D28" w:rsidRDefault="00331D28" w:rsidP="005577B6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</w:p>
    <w:p w14:paraId="2841E2CD" w14:textId="77777777" w:rsidR="00321762" w:rsidRPr="00321762" w:rsidRDefault="00321762" w:rsidP="00331D28">
      <w:pPr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</w:p>
    <w:p w14:paraId="13568F95" w14:textId="6C1790AD" w:rsidR="00331D28" w:rsidRPr="002C0E23" w:rsidRDefault="00331D28" w:rsidP="00331D28">
      <w:pPr>
        <w:spacing w:after="240" w:line="360" w:lineRule="auto"/>
        <w:jc w:val="both"/>
        <w:rPr>
          <w:rFonts w:ascii="Times New Roman" w:hAnsi="Times New Roman"/>
          <w:sz w:val="24"/>
          <w:lang w:val="pl-PL"/>
        </w:rPr>
      </w:pPr>
      <w:r w:rsidRPr="002C0E23">
        <w:rPr>
          <w:rFonts w:ascii="Times New Roman" w:hAnsi="Times New Roman"/>
          <w:sz w:val="24"/>
          <w:lang w:val="pl-PL"/>
        </w:rPr>
        <w:t>Zgłaszam udział</w:t>
      </w:r>
      <w:r>
        <w:rPr>
          <w:rFonts w:ascii="Times New Roman" w:hAnsi="Times New Roman"/>
          <w:sz w:val="24"/>
          <w:lang w:val="pl-PL"/>
        </w:rPr>
        <w:t xml:space="preserve"> osoby niepełnoletniej</w:t>
      </w:r>
      <w:r w:rsidRPr="002C0E23">
        <w:rPr>
          <w:rFonts w:ascii="Times New Roman" w:hAnsi="Times New Roman"/>
          <w:sz w:val="24"/>
          <w:lang w:val="pl-PL"/>
        </w:rPr>
        <w:t xml:space="preserve"> </w:t>
      </w:r>
      <w:r w:rsidRPr="002C0E23">
        <w:rPr>
          <w:rFonts w:ascii="Times New Roman" w:hAnsi="Times New Roman"/>
          <w:bCs/>
          <w:sz w:val="24"/>
          <w:lang w:val="pl-PL"/>
        </w:rPr>
        <w:t>w spływie kajakowym</w:t>
      </w:r>
      <w:r w:rsidR="00E9679D">
        <w:rPr>
          <w:rFonts w:ascii="Times New Roman" w:hAnsi="Times New Roman"/>
          <w:bCs/>
          <w:sz w:val="24"/>
          <w:lang w:val="pl-PL"/>
        </w:rPr>
        <w:t xml:space="preserve"> rzeką Wartą</w:t>
      </w:r>
      <w:r w:rsidRPr="002C0E23">
        <w:rPr>
          <w:rFonts w:ascii="Times New Roman" w:hAnsi="Times New Roman"/>
          <w:sz w:val="24"/>
          <w:lang w:val="pl-PL"/>
        </w:rPr>
        <w:t xml:space="preserve">, organizowanym przez Gminę Wartkowice w dniu </w:t>
      </w:r>
      <w:r w:rsidR="007C4441">
        <w:rPr>
          <w:rFonts w:ascii="Times New Roman" w:hAnsi="Times New Roman"/>
          <w:sz w:val="24"/>
          <w:lang w:val="pl-PL"/>
        </w:rPr>
        <w:t>1</w:t>
      </w:r>
      <w:r w:rsidRPr="002C0E23">
        <w:rPr>
          <w:rFonts w:ascii="Times New Roman" w:hAnsi="Times New Roman"/>
          <w:sz w:val="24"/>
          <w:lang w:val="pl-PL"/>
        </w:rPr>
        <w:t xml:space="preserve"> sierpnia 202</w:t>
      </w:r>
      <w:r w:rsidR="007C4441">
        <w:rPr>
          <w:rFonts w:ascii="Times New Roman" w:hAnsi="Times New Roman"/>
          <w:sz w:val="24"/>
          <w:lang w:val="pl-PL"/>
        </w:rPr>
        <w:t>6</w:t>
      </w:r>
      <w:r w:rsidRPr="002C0E23">
        <w:rPr>
          <w:rFonts w:ascii="Times New Roman" w:hAnsi="Times New Roman"/>
          <w:sz w:val="24"/>
          <w:lang w:val="pl-PL"/>
        </w:rPr>
        <w:t xml:space="preserve"> r.</w:t>
      </w:r>
      <w:r>
        <w:rPr>
          <w:rFonts w:ascii="Times New Roman" w:hAnsi="Times New Roman"/>
          <w:sz w:val="24"/>
          <w:lang w:val="pl-PL"/>
        </w:rPr>
        <w:t xml:space="preserve"> na trasie </w:t>
      </w:r>
      <w:r w:rsidR="007C4441">
        <w:rPr>
          <w:rFonts w:ascii="Times New Roman" w:hAnsi="Times New Roman"/>
          <w:sz w:val="24"/>
          <w:lang w:val="pl-PL"/>
        </w:rPr>
        <w:t xml:space="preserve">Księże Młyny - </w:t>
      </w:r>
      <w:r>
        <w:rPr>
          <w:rFonts w:ascii="Times New Roman" w:hAnsi="Times New Roman"/>
          <w:sz w:val="24"/>
          <w:lang w:val="pl-PL"/>
        </w:rPr>
        <w:t>Uniejów.</w:t>
      </w:r>
      <w:r w:rsidRPr="002C0E23">
        <w:rPr>
          <w:rFonts w:ascii="Times New Roman" w:hAnsi="Times New Roman"/>
          <w:sz w:val="24"/>
          <w:lang w:val="pl-PL"/>
        </w:rPr>
        <w:t xml:space="preserve"> </w:t>
      </w:r>
    </w:p>
    <w:p w14:paraId="7ACF0F95" w14:textId="6FF17B0F" w:rsidR="00331D28" w:rsidRPr="002C0E23" w:rsidRDefault="00331D28" w:rsidP="00331D28">
      <w:pPr>
        <w:spacing w:line="480" w:lineRule="auto"/>
        <w:rPr>
          <w:rFonts w:ascii="Times New Roman" w:hAnsi="Times New Roman"/>
          <w:sz w:val="24"/>
          <w:lang w:val="pl-PL"/>
        </w:rPr>
      </w:pPr>
      <w:r w:rsidRPr="002C0E23">
        <w:rPr>
          <w:rFonts w:ascii="Times New Roman" w:hAnsi="Times New Roman"/>
          <w:sz w:val="24"/>
          <w:lang w:val="pl-PL"/>
        </w:rPr>
        <w:t>Imię i nazwisko</w:t>
      </w:r>
      <w:r>
        <w:rPr>
          <w:rFonts w:ascii="Times New Roman" w:hAnsi="Times New Roman"/>
          <w:sz w:val="24"/>
          <w:lang w:val="pl-PL"/>
        </w:rPr>
        <w:t xml:space="preserve"> niepełnoletniego uczestnika</w:t>
      </w:r>
      <w:r w:rsidRPr="002C0E23">
        <w:rPr>
          <w:rFonts w:ascii="Times New Roman" w:hAnsi="Times New Roman"/>
          <w:sz w:val="24"/>
          <w:lang w:val="pl-PL"/>
        </w:rPr>
        <w:t>:</w:t>
      </w:r>
      <w:r>
        <w:rPr>
          <w:rFonts w:ascii="Times New Roman" w:hAnsi="Times New Roman"/>
          <w:sz w:val="24"/>
          <w:lang w:val="pl-PL"/>
        </w:rPr>
        <w:t xml:space="preserve"> </w:t>
      </w:r>
      <w:r w:rsidRPr="002C0E23">
        <w:rPr>
          <w:rFonts w:ascii="Times New Roman" w:hAnsi="Times New Roman"/>
          <w:sz w:val="24"/>
          <w:lang w:val="pl-PL"/>
        </w:rPr>
        <w:t>………………………………………………</w:t>
      </w:r>
      <w:r>
        <w:rPr>
          <w:rFonts w:ascii="Times New Roman" w:hAnsi="Times New Roman"/>
          <w:sz w:val="24"/>
          <w:lang w:val="pl-PL"/>
        </w:rPr>
        <w:t>.</w:t>
      </w:r>
    </w:p>
    <w:p w14:paraId="7495B9C4" w14:textId="77777777" w:rsidR="00331D28" w:rsidRPr="002C0E23" w:rsidRDefault="00331D28" w:rsidP="00331D28">
      <w:pPr>
        <w:spacing w:line="480" w:lineRule="auto"/>
        <w:jc w:val="both"/>
        <w:rPr>
          <w:rFonts w:ascii="Times New Roman" w:hAnsi="Times New Roman"/>
          <w:sz w:val="24"/>
          <w:lang w:val="pl-PL"/>
        </w:rPr>
      </w:pPr>
      <w:r w:rsidRPr="002C0E23">
        <w:rPr>
          <w:rFonts w:ascii="Times New Roman" w:hAnsi="Times New Roman"/>
          <w:sz w:val="24"/>
          <w:lang w:val="pl-PL"/>
        </w:rPr>
        <w:t>Data</w:t>
      </w:r>
      <w:r w:rsidRPr="002C0E23">
        <w:rPr>
          <w:rFonts w:ascii="Times New Roman" w:hAnsi="Times New Roman"/>
          <w:sz w:val="24"/>
          <w:lang w:val="pl-PL"/>
        </w:rPr>
        <w:tab/>
        <w:t>urodzenia:…………………………………………………………………………</w:t>
      </w:r>
      <w:r>
        <w:rPr>
          <w:rFonts w:ascii="Times New Roman" w:hAnsi="Times New Roman"/>
          <w:sz w:val="24"/>
          <w:lang w:val="pl-PL"/>
        </w:rPr>
        <w:t>..</w:t>
      </w:r>
      <w:r w:rsidRPr="002C0E23">
        <w:rPr>
          <w:rFonts w:ascii="Times New Roman" w:hAnsi="Times New Roman"/>
          <w:sz w:val="24"/>
          <w:lang w:val="pl-PL"/>
        </w:rPr>
        <w:t>… Adres zamieszkania</w:t>
      </w:r>
      <w:r>
        <w:rPr>
          <w:rFonts w:ascii="Times New Roman" w:hAnsi="Times New Roman"/>
          <w:sz w:val="24"/>
          <w:lang w:val="pl-PL"/>
        </w:rPr>
        <w:t>:</w:t>
      </w:r>
      <w:r w:rsidRPr="002C0E23">
        <w:rPr>
          <w:rFonts w:ascii="Times New Roman" w:hAnsi="Times New Roman"/>
          <w:sz w:val="24"/>
          <w:lang w:val="pl-PL"/>
        </w:rPr>
        <w:t>…………………………………………………………………………..</w:t>
      </w:r>
    </w:p>
    <w:p w14:paraId="2F04911C" w14:textId="2270F315" w:rsidR="00331D28" w:rsidRPr="002C0E23" w:rsidRDefault="00321762" w:rsidP="00331D28">
      <w:pPr>
        <w:spacing w:after="240" w:line="480" w:lineRule="auto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>Imię i nazwisko, t</w:t>
      </w:r>
      <w:r w:rsidR="00331D28" w:rsidRPr="002C0E23">
        <w:rPr>
          <w:rFonts w:ascii="Times New Roman" w:hAnsi="Times New Roman"/>
          <w:sz w:val="24"/>
          <w:lang w:val="pl-PL"/>
        </w:rPr>
        <w:t>elefon</w:t>
      </w:r>
      <w:r>
        <w:rPr>
          <w:rFonts w:ascii="Times New Roman" w:hAnsi="Times New Roman"/>
          <w:sz w:val="24"/>
          <w:lang w:val="pl-PL"/>
        </w:rPr>
        <w:t xml:space="preserve"> </w:t>
      </w:r>
      <w:r w:rsidR="00331D28" w:rsidRPr="002C0E23">
        <w:rPr>
          <w:rFonts w:ascii="Times New Roman" w:hAnsi="Times New Roman"/>
          <w:sz w:val="24"/>
          <w:lang w:val="pl-PL"/>
        </w:rPr>
        <w:t>kontaktowy</w:t>
      </w:r>
      <w:r>
        <w:rPr>
          <w:rFonts w:ascii="Times New Roman" w:hAnsi="Times New Roman"/>
          <w:sz w:val="24"/>
          <w:lang w:val="pl-PL"/>
        </w:rPr>
        <w:t xml:space="preserve"> rodzica/opiekuna prawnego płynącego z dzieckiem</w:t>
      </w:r>
      <w:r w:rsidR="00331D28" w:rsidRPr="002C0E23">
        <w:rPr>
          <w:rFonts w:ascii="Times New Roman" w:hAnsi="Times New Roman"/>
          <w:sz w:val="24"/>
          <w:lang w:val="pl-PL"/>
        </w:rPr>
        <w:t>:</w:t>
      </w:r>
      <w:r>
        <w:rPr>
          <w:rFonts w:ascii="Times New Roman" w:hAnsi="Times New Roman"/>
          <w:sz w:val="24"/>
          <w:lang w:val="pl-PL"/>
        </w:rPr>
        <w:t xml:space="preserve"> </w:t>
      </w:r>
      <w:r w:rsidR="00331D28" w:rsidRPr="002C0E23">
        <w:rPr>
          <w:rFonts w:ascii="Times New Roman" w:hAnsi="Times New Roman"/>
          <w:sz w:val="24"/>
          <w:lang w:val="pl-PL"/>
        </w:rPr>
        <w:t>………………………………………………</w:t>
      </w:r>
      <w:r>
        <w:rPr>
          <w:rFonts w:ascii="Times New Roman" w:hAnsi="Times New Roman"/>
          <w:sz w:val="24"/>
          <w:lang w:val="pl-PL"/>
        </w:rPr>
        <w:t>…………………….</w:t>
      </w:r>
      <w:r w:rsidR="00331D28" w:rsidRPr="002C0E23">
        <w:rPr>
          <w:rFonts w:ascii="Times New Roman" w:hAnsi="Times New Roman"/>
          <w:sz w:val="24"/>
          <w:lang w:val="pl-PL"/>
        </w:rPr>
        <w:t>………………………….</w:t>
      </w:r>
    </w:p>
    <w:p w14:paraId="5D3FB138" w14:textId="77777777" w:rsidR="00331D28" w:rsidRPr="002C0E23" w:rsidRDefault="00331D28" w:rsidP="00331D28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2C0E23">
        <w:rPr>
          <w:rFonts w:ascii="Times New Roman" w:hAnsi="Times New Roman"/>
          <w:sz w:val="24"/>
          <w:lang w:val="pl-PL"/>
        </w:rPr>
        <w:t>2. Oświadczam, że przedłożone przeze mnie informacje są zgodne ze stanem faktycznym.</w:t>
      </w:r>
    </w:p>
    <w:p w14:paraId="6F7E8736" w14:textId="77777777" w:rsidR="00331D28" w:rsidRPr="002C0E23" w:rsidRDefault="00331D28" w:rsidP="00331D28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2C0E23">
        <w:rPr>
          <w:rFonts w:ascii="Times New Roman" w:hAnsi="Times New Roman"/>
          <w:sz w:val="24"/>
          <w:lang w:val="pl-PL"/>
        </w:rPr>
        <w:t>3. Oświadczam, że zapoznałem/</w:t>
      </w:r>
      <w:proofErr w:type="spellStart"/>
      <w:r w:rsidRPr="002C0E23">
        <w:rPr>
          <w:rFonts w:ascii="Times New Roman" w:hAnsi="Times New Roman"/>
          <w:sz w:val="24"/>
          <w:lang w:val="pl-PL"/>
        </w:rPr>
        <w:t>am</w:t>
      </w:r>
      <w:proofErr w:type="spellEnd"/>
      <w:r w:rsidRPr="002C0E23">
        <w:rPr>
          <w:rFonts w:ascii="Times New Roman" w:hAnsi="Times New Roman"/>
          <w:sz w:val="24"/>
          <w:lang w:val="pl-PL"/>
        </w:rPr>
        <w:t xml:space="preserve"> się z regulaminem spływu i zobowiązuję się go przestrzegać.</w:t>
      </w:r>
    </w:p>
    <w:p w14:paraId="4DC0064E" w14:textId="77777777" w:rsidR="00E9679D" w:rsidRDefault="00331D28" w:rsidP="00331D28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2C0E23">
        <w:rPr>
          <w:rFonts w:ascii="Times New Roman" w:hAnsi="Times New Roman"/>
          <w:sz w:val="24"/>
          <w:lang w:val="pl-PL"/>
        </w:rPr>
        <w:t xml:space="preserve">4. Oświadczam, iż stan zdrowia pozwala mi na uczestnictwo w spływie kajakowym w dniu </w:t>
      </w:r>
    </w:p>
    <w:p w14:paraId="64160299" w14:textId="07D88D4A" w:rsidR="00331D28" w:rsidRPr="002C0E23" w:rsidRDefault="007C4441" w:rsidP="00331D28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>1</w:t>
      </w:r>
      <w:r w:rsidR="00331D28" w:rsidRPr="002C0E23">
        <w:rPr>
          <w:rFonts w:ascii="Times New Roman" w:hAnsi="Times New Roman"/>
          <w:sz w:val="24"/>
          <w:lang w:val="pl-PL"/>
        </w:rPr>
        <w:t xml:space="preserve"> sierpnia 202</w:t>
      </w:r>
      <w:r>
        <w:rPr>
          <w:rFonts w:ascii="Times New Roman" w:hAnsi="Times New Roman"/>
          <w:sz w:val="24"/>
          <w:lang w:val="pl-PL"/>
        </w:rPr>
        <w:t>6</w:t>
      </w:r>
      <w:r w:rsidR="00331D28" w:rsidRPr="002C0E23">
        <w:rPr>
          <w:rFonts w:ascii="Times New Roman" w:hAnsi="Times New Roman"/>
          <w:sz w:val="24"/>
          <w:lang w:val="pl-PL"/>
        </w:rPr>
        <w:t xml:space="preserve"> r.</w:t>
      </w:r>
    </w:p>
    <w:p w14:paraId="3B6E9BA6" w14:textId="77777777" w:rsidR="00331D28" w:rsidRPr="002C0E23" w:rsidRDefault="00331D28" w:rsidP="00331D28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2C0E23">
        <w:rPr>
          <w:rFonts w:ascii="Times New Roman" w:hAnsi="Times New Roman"/>
          <w:sz w:val="24"/>
          <w:lang w:val="pl-PL"/>
        </w:rPr>
        <w:t>5. Wyrażam zgodę na nieodpłatne, wielokrotne i bezterminowe utrwalenie i rozpowszechnianie mojego wizerunku utrwalonego podczas spływu.</w:t>
      </w:r>
    </w:p>
    <w:p w14:paraId="235173DF" w14:textId="7178762A" w:rsidR="00321762" w:rsidRDefault="00331D28" w:rsidP="00331D28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2C0E23">
        <w:rPr>
          <w:rFonts w:ascii="Times New Roman" w:hAnsi="Times New Roman"/>
          <w:sz w:val="24"/>
          <w:lang w:val="pl-PL"/>
        </w:rPr>
        <w:t>6. Wyrażam zgodę na przetwarzanie moich danych osobowych zawartych w zgłoszeniu dla potrzeb realizacji spływu zgodnie z art.6 ust.1 lit. a rozporządzenia Parlamentu Europejskiego i Rady (UE)2016/679 z 27. 04.2016 r. w sprawie ochrony danych osobowych i sprawie swobodnego przepływu takich danych</w:t>
      </w:r>
      <w:r w:rsidR="005577B6">
        <w:rPr>
          <w:rFonts w:ascii="Times New Roman" w:hAnsi="Times New Roman"/>
          <w:sz w:val="24"/>
          <w:lang w:val="pl-PL"/>
        </w:rPr>
        <w:t>.</w:t>
      </w:r>
      <w:r w:rsidRPr="002C0E23">
        <w:rPr>
          <w:rFonts w:ascii="Times New Roman" w:hAnsi="Times New Roman"/>
          <w:sz w:val="24"/>
          <w:lang w:val="pl-PL"/>
        </w:rPr>
        <w:t xml:space="preserve"> </w:t>
      </w:r>
    </w:p>
    <w:p w14:paraId="3B447311" w14:textId="77777777" w:rsidR="005577B6" w:rsidRDefault="005577B6" w:rsidP="00331D28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14:paraId="610094E6" w14:textId="77777777" w:rsidR="005577B6" w:rsidRDefault="005577B6" w:rsidP="00331D28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14:paraId="0050BA01" w14:textId="77777777" w:rsidR="00321762" w:rsidRDefault="00321762" w:rsidP="00331D28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14:paraId="0B85BB17" w14:textId="2B2808A5" w:rsidR="00321762" w:rsidRPr="002C0E23" w:rsidRDefault="00321762" w:rsidP="00321762">
      <w:pPr>
        <w:spacing w:line="360" w:lineRule="auto"/>
        <w:jc w:val="right"/>
        <w:rPr>
          <w:rFonts w:ascii="Times New Roman" w:hAnsi="Times New Roman"/>
          <w:sz w:val="24"/>
          <w:lang w:val="pl-PL"/>
        </w:rPr>
      </w:pPr>
      <w:r w:rsidRPr="002C0E23">
        <w:rPr>
          <w:rFonts w:ascii="Times New Roman" w:hAnsi="Times New Roman"/>
          <w:sz w:val="24"/>
          <w:lang w:val="pl-PL"/>
        </w:rPr>
        <w:t>…</w:t>
      </w:r>
      <w:r>
        <w:rPr>
          <w:rFonts w:ascii="Times New Roman" w:hAnsi="Times New Roman"/>
          <w:sz w:val="24"/>
          <w:lang w:val="pl-PL"/>
        </w:rPr>
        <w:t>.………</w:t>
      </w:r>
      <w:r w:rsidRPr="002C0E23">
        <w:rPr>
          <w:rFonts w:ascii="Times New Roman" w:hAnsi="Times New Roman"/>
          <w:sz w:val="24"/>
          <w:lang w:val="pl-PL"/>
        </w:rPr>
        <w:t>………………</w:t>
      </w:r>
      <w:r>
        <w:rPr>
          <w:rFonts w:ascii="Times New Roman" w:hAnsi="Times New Roman"/>
          <w:sz w:val="24"/>
          <w:lang w:val="pl-PL"/>
        </w:rPr>
        <w:t>……</w:t>
      </w:r>
      <w:r w:rsidR="005577B6">
        <w:rPr>
          <w:rFonts w:ascii="Times New Roman" w:hAnsi="Times New Roman"/>
          <w:sz w:val="24"/>
          <w:lang w:val="pl-PL"/>
        </w:rPr>
        <w:t>..</w:t>
      </w:r>
      <w:r>
        <w:rPr>
          <w:rFonts w:ascii="Times New Roman" w:hAnsi="Times New Roman"/>
          <w:sz w:val="24"/>
          <w:lang w:val="pl-PL"/>
        </w:rPr>
        <w:t>……..</w:t>
      </w:r>
      <w:r w:rsidRPr="002C0E23">
        <w:rPr>
          <w:rFonts w:ascii="Times New Roman" w:hAnsi="Times New Roman"/>
          <w:sz w:val="24"/>
          <w:lang w:val="pl-PL"/>
        </w:rPr>
        <w:t>…………</w:t>
      </w:r>
    </w:p>
    <w:p w14:paraId="246707F2" w14:textId="620A85C0" w:rsidR="00321762" w:rsidRPr="00321762" w:rsidRDefault="00321762" w:rsidP="00321762">
      <w:pPr>
        <w:spacing w:line="360" w:lineRule="auto"/>
        <w:jc w:val="right"/>
        <w:rPr>
          <w:rFonts w:ascii="Times New Roman" w:hAnsi="Times New Roman"/>
          <w:szCs w:val="22"/>
          <w:lang w:val="pl-PL"/>
        </w:rPr>
      </w:pPr>
      <w:r w:rsidRPr="00321762">
        <w:rPr>
          <w:rFonts w:ascii="Times New Roman" w:hAnsi="Times New Roman"/>
          <w:szCs w:val="22"/>
          <w:lang w:val="pl-PL"/>
        </w:rPr>
        <w:t>(data i czytelny podpis rodzica/opiekuna prawnego)</w:t>
      </w:r>
    </w:p>
    <w:p w14:paraId="75DBC79D" w14:textId="77777777" w:rsidR="00321762" w:rsidRDefault="00321762" w:rsidP="00331D28">
      <w:pPr>
        <w:spacing w:line="360" w:lineRule="auto"/>
        <w:jc w:val="both"/>
        <w:rPr>
          <w:rFonts w:ascii="Times New Roman" w:hAnsi="Times New Roman"/>
          <w:szCs w:val="22"/>
          <w:lang w:val="pl-PL"/>
        </w:rPr>
      </w:pPr>
    </w:p>
    <w:p w14:paraId="00FE0922" w14:textId="77777777" w:rsidR="00321762" w:rsidRDefault="00321762" w:rsidP="00331D28">
      <w:pPr>
        <w:spacing w:line="360" w:lineRule="auto"/>
        <w:jc w:val="both"/>
        <w:rPr>
          <w:rFonts w:ascii="Times New Roman" w:hAnsi="Times New Roman"/>
          <w:szCs w:val="22"/>
          <w:lang w:val="pl-PL"/>
        </w:rPr>
      </w:pPr>
    </w:p>
    <w:p w14:paraId="74899E8D" w14:textId="77777777" w:rsidR="005577B6" w:rsidRDefault="005577B6" w:rsidP="00321762">
      <w:pPr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</w:p>
    <w:p w14:paraId="19240CD3" w14:textId="77777777" w:rsidR="00C76F87" w:rsidRPr="00404049" w:rsidRDefault="00C76F87" w:rsidP="005D06D5">
      <w:pPr>
        <w:jc w:val="both"/>
        <w:rPr>
          <w:sz w:val="24"/>
        </w:rPr>
      </w:pPr>
    </w:p>
    <w:sectPr w:rsidR="00C76F87" w:rsidRPr="00404049" w:rsidSect="005577B6">
      <w:headerReference w:type="even" r:id="rId11"/>
      <w:footerReference w:type="default" r:id="rId12"/>
      <w:headerReference w:type="first" r:id="rId13"/>
      <w:pgSz w:w="11906" w:h="16838"/>
      <w:pgMar w:top="567" w:right="1418" w:bottom="176" w:left="1418" w:header="0" w:footer="2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861FB" w14:textId="77777777" w:rsidR="00052BA9" w:rsidRDefault="00052BA9" w:rsidP="003D7AE0">
      <w:r>
        <w:separator/>
      </w:r>
    </w:p>
  </w:endnote>
  <w:endnote w:type="continuationSeparator" w:id="0">
    <w:p w14:paraId="036053D6" w14:textId="77777777" w:rsidR="00052BA9" w:rsidRDefault="00052BA9" w:rsidP="003D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A3CC" w14:textId="7F2C421A" w:rsidR="00331D28" w:rsidRPr="005577B6" w:rsidRDefault="00331D28" w:rsidP="00331D28">
    <w:pPr>
      <w:pStyle w:val="Standard"/>
      <w:jc w:val="center"/>
    </w:pPr>
    <w:r w:rsidRPr="005577B6">
      <w:rPr>
        <w:i/>
      </w:rPr>
      <w:t>Urząd Gminy Wartkowice</w:t>
    </w:r>
  </w:p>
  <w:p w14:paraId="7813947C" w14:textId="372641F4" w:rsidR="00331D28" w:rsidRPr="005577B6" w:rsidRDefault="00331D28" w:rsidP="00331D28">
    <w:pPr>
      <w:pStyle w:val="Standard"/>
      <w:ind w:left="1620"/>
      <w:rPr>
        <w:rFonts w:cs="Times New Roman"/>
        <w:i/>
      </w:rPr>
    </w:pPr>
    <w:r w:rsidRPr="005577B6">
      <w:rPr>
        <w:rFonts w:cs="Times New Roman"/>
        <w:i/>
      </w:rPr>
      <w:t xml:space="preserve">                   Ul. Targowa 25, 99-220 Wartkowice</w:t>
    </w:r>
  </w:p>
  <w:p w14:paraId="22344EE9" w14:textId="1F68FE3D" w:rsidR="00331D28" w:rsidRPr="005577B6" w:rsidRDefault="00331D28" w:rsidP="00331D28">
    <w:pPr>
      <w:pStyle w:val="Standard"/>
      <w:ind w:left="1620"/>
      <w:rPr>
        <w:rFonts w:cs="Times New Roman"/>
      </w:rPr>
    </w:pPr>
    <w:r w:rsidRPr="005577B6">
      <w:rPr>
        <w:rFonts w:cs="Times New Roman"/>
        <w:i/>
      </w:rPr>
      <w:t xml:space="preserve">         tel. (43)678 51 05, </w:t>
    </w:r>
    <w:r w:rsidRPr="005577B6">
      <w:rPr>
        <w:rFonts w:cs="Times New Roman"/>
        <w:i/>
        <w:color w:val="000000"/>
      </w:rPr>
      <w:t xml:space="preserve">e-mail: </w:t>
    </w:r>
    <w:hyperlink r:id="rId1" w:history="1">
      <w:r w:rsidRPr="005577B6">
        <w:rPr>
          <w:rStyle w:val="Hipercze"/>
          <w:i/>
        </w:rPr>
        <w:t>urzad@</w:t>
      </w:r>
      <w:r w:rsidRPr="005577B6">
        <w:rPr>
          <w:rStyle w:val="Hipercze"/>
        </w:rPr>
        <w:t>wartkowice.pl</w:t>
      </w:r>
    </w:hyperlink>
  </w:p>
  <w:p w14:paraId="4BC40FD8" w14:textId="2CEB36ED" w:rsidR="00331D28" w:rsidRPr="005577B6" w:rsidRDefault="00331D28" w:rsidP="00331D28">
    <w:pPr>
      <w:pStyle w:val="Standard"/>
      <w:spacing w:line="360" w:lineRule="auto"/>
      <w:ind w:left="1620"/>
      <w:rPr>
        <w:rFonts w:cs="Times New Roman"/>
      </w:rPr>
    </w:pPr>
    <w:r w:rsidRPr="005577B6">
      <w:rPr>
        <w:rFonts w:cs="Times New Roman"/>
      </w:rPr>
      <w:t xml:space="preserve">                                </w:t>
    </w:r>
    <w:hyperlink r:id="rId2" w:history="1">
      <w:r w:rsidRPr="005577B6">
        <w:rPr>
          <w:rStyle w:val="Hipercze"/>
        </w:rPr>
        <w:t>www.wartkowice.pl</w:t>
      </w:r>
    </w:hyperlink>
  </w:p>
  <w:p w14:paraId="188B3838" w14:textId="345B28B1" w:rsidR="00F61417" w:rsidRDefault="00F61417">
    <w:pPr>
      <w:pStyle w:val="Stopka"/>
      <w:jc w:val="right"/>
    </w:pPr>
  </w:p>
  <w:p w14:paraId="2FF86A5A" w14:textId="77777777" w:rsidR="00B90424" w:rsidRPr="006A754F" w:rsidRDefault="00B90424" w:rsidP="006A754F">
    <w:pPr>
      <w:pStyle w:val="Stopka"/>
      <w:jc w:val="cen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69273" w14:textId="77777777" w:rsidR="00052BA9" w:rsidRDefault="00052BA9" w:rsidP="003D7AE0">
      <w:r>
        <w:separator/>
      </w:r>
    </w:p>
  </w:footnote>
  <w:footnote w:type="continuationSeparator" w:id="0">
    <w:p w14:paraId="118586FD" w14:textId="77777777" w:rsidR="00052BA9" w:rsidRDefault="00052BA9" w:rsidP="003D7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DEE42" w14:textId="77777777" w:rsidR="0099503A" w:rsidRDefault="00000000">
    <w:pPr>
      <w:pStyle w:val="Nagwek"/>
    </w:pPr>
    <w:r>
      <w:rPr>
        <w:noProof/>
        <w:lang w:val="pl-PL" w:eastAsia="pl-PL"/>
      </w:rPr>
      <w:pict w14:anchorId="660CAC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89181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30BE" w14:textId="77777777" w:rsidR="0099503A" w:rsidRDefault="00000000">
    <w:pPr>
      <w:pStyle w:val="Nagwek"/>
    </w:pPr>
    <w:r>
      <w:rPr>
        <w:noProof/>
        <w:lang w:val="pl-PL" w:eastAsia="pl-PL"/>
      </w:rPr>
      <w:pict w14:anchorId="40DA0A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89180" o:spid="_x0000_s1034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7"/>
    <w:multiLevelType w:val="singleLevel"/>
    <w:tmpl w:val="4ECC655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</w:abstractNum>
  <w:abstractNum w:abstractNumId="4" w15:restartNumberingAfterBreak="0">
    <w:nsid w:val="01025B1F"/>
    <w:multiLevelType w:val="hybridMultilevel"/>
    <w:tmpl w:val="9CC245EE"/>
    <w:lvl w:ilvl="0" w:tplc="EECC8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56E6A9C"/>
    <w:multiLevelType w:val="hybridMultilevel"/>
    <w:tmpl w:val="55283C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441DA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EF21706">
      <w:start w:val="1"/>
      <w:numFmt w:val="decimal"/>
      <w:lvlText w:val="%4)"/>
      <w:lvlJc w:val="left"/>
      <w:pPr>
        <w:ind w:left="2880" w:hanging="360"/>
      </w:pPr>
      <w:rPr>
        <w:rFonts w:hint="default"/>
        <w:sz w:val="3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84477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07AE4F82"/>
    <w:multiLevelType w:val="hybridMultilevel"/>
    <w:tmpl w:val="E3ACEFD6"/>
    <w:lvl w:ilvl="0" w:tplc="B2B67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E57CF7"/>
    <w:multiLevelType w:val="hybridMultilevel"/>
    <w:tmpl w:val="D6F8AA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C1CB0"/>
    <w:multiLevelType w:val="hybridMultilevel"/>
    <w:tmpl w:val="C51AEB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6B677D"/>
    <w:multiLevelType w:val="hybridMultilevel"/>
    <w:tmpl w:val="D0EC7D4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2E45A80"/>
    <w:multiLevelType w:val="hybridMultilevel"/>
    <w:tmpl w:val="F6549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3324D7"/>
    <w:multiLevelType w:val="hybridMultilevel"/>
    <w:tmpl w:val="D722DF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16" w15:restartNumberingAfterBreak="0">
    <w:nsid w:val="1EFE3EEE"/>
    <w:multiLevelType w:val="hybridMultilevel"/>
    <w:tmpl w:val="BAD618A0"/>
    <w:lvl w:ilvl="0" w:tplc="93D4AB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8E109F"/>
    <w:multiLevelType w:val="hybridMultilevel"/>
    <w:tmpl w:val="39AA9790"/>
    <w:lvl w:ilvl="0" w:tplc="F47CD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11082"/>
    <w:multiLevelType w:val="hybridMultilevel"/>
    <w:tmpl w:val="F762260A"/>
    <w:lvl w:ilvl="0" w:tplc="1C703726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96428"/>
    <w:multiLevelType w:val="hybridMultilevel"/>
    <w:tmpl w:val="BBB8FB98"/>
    <w:lvl w:ilvl="0" w:tplc="1E62F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7F3DD1"/>
    <w:multiLevelType w:val="hybridMultilevel"/>
    <w:tmpl w:val="BFDCFE48"/>
    <w:lvl w:ilvl="0" w:tplc="F9087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291034"/>
    <w:multiLevelType w:val="hybridMultilevel"/>
    <w:tmpl w:val="0D561D8A"/>
    <w:lvl w:ilvl="0" w:tplc="148A453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B0DA1EEC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847A8E"/>
    <w:multiLevelType w:val="hybridMultilevel"/>
    <w:tmpl w:val="E6ACE362"/>
    <w:lvl w:ilvl="0" w:tplc="1E6A483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01803"/>
    <w:multiLevelType w:val="hybridMultilevel"/>
    <w:tmpl w:val="B19A11D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441DA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EF21706">
      <w:start w:val="1"/>
      <w:numFmt w:val="decimal"/>
      <w:lvlText w:val="%4)"/>
      <w:lvlJc w:val="left"/>
      <w:pPr>
        <w:ind w:left="2880" w:hanging="360"/>
      </w:pPr>
      <w:rPr>
        <w:rFonts w:hint="default"/>
        <w:sz w:val="3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F40E1A"/>
    <w:multiLevelType w:val="singleLevel"/>
    <w:tmpl w:val="5E7406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5" w15:restartNumberingAfterBreak="0">
    <w:nsid w:val="51C70B40"/>
    <w:multiLevelType w:val="multilevel"/>
    <w:tmpl w:val="7DA22540"/>
    <w:lvl w:ilvl="0">
      <w:start w:val="1"/>
      <w:numFmt w:val="decimal"/>
      <w:lvlText w:val="%1)"/>
      <w:lvlJc w:val="left"/>
      <w:pPr>
        <w:ind w:left="750" w:hanging="39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562B8"/>
    <w:multiLevelType w:val="hybridMultilevel"/>
    <w:tmpl w:val="78F83ABC"/>
    <w:lvl w:ilvl="0" w:tplc="04AA6EE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8A647FD8">
      <w:start w:val="1"/>
      <w:numFmt w:val="decimal"/>
      <w:pStyle w:val="Stylpunktow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989318D"/>
    <w:multiLevelType w:val="hybridMultilevel"/>
    <w:tmpl w:val="7B48FDA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5BD430DA"/>
    <w:multiLevelType w:val="multilevel"/>
    <w:tmpl w:val="C052A8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70A2A59"/>
    <w:multiLevelType w:val="hybridMultilevel"/>
    <w:tmpl w:val="E968C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C7018"/>
    <w:multiLevelType w:val="hybridMultilevel"/>
    <w:tmpl w:val="0674C932"/>
    <w:lvl w:ilvl="0" w:tplc="1C703726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69E71B6C"/>
    <w:multiLevelType w:val="hybridMultilevel"/>
    <w:tmpl w:val="387EAEC2"/>
    <w:lvl w:ilvl="0" w:tplc="1CEAA9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B101133"/>
    <w:multiLevelType w:val="hybridMultilevel"/>
    <w:tmpl w:val="CB062DA8"/>
    <w:lvl w:ilvl="0" w:tplc="E27407B8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CAD25128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2DCE9B02">
      <w:start w:val="15"/>
      <w:numFmt w:val="upperRoman"/>
      <w:lvlText w:val="%3&gt;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8E12DE2C">
      <w:start w:val="15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15A826FC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34" w15:restartNumberingAfterBreak="0">
    <w:nsid w:val="70832062"/>
    <w:multiLevelType w:val="hybridMultilevel"/>
    <w:tmpl w:val="A7528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D7B81"/>
    <w:multiLevelType w:val="hybridMultilevel"/>
    <w:tmpl w:val="8C3C3F8A"/>
    <w:lvl w:ilvl="0" w:tplc="CB3E95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7C11D4"/>
    <w:multiLevelType w:val="hybridMultilevel"/>
    <w:tmpl w:val="441E84D2"/>
    <w:lvl w:ilvl="0" w:tplc="903CBD28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9" w:hanging="360"/>
      </w:pPr>
    </w:lvl>
    <w:lvl w:ilvl="2" w:tplc="0415001B" w:tentative="1">
      <w:start w:val="1"/>
      <w:numFmt w:val="lowerRoman"/>
      <w:lvlText w:val="%3."/>
      <w:lvlJc w:val="right"/>
      <w:pPr>
        <w:ind w:left="2569" w:hanging="180"/>
      </w:pPr>
    </w:lvl>
    <w:lvl w:ilvl="3" w:tplc="0415000F" w:tentative="1">
      <w:start w:val="1"/>
      <w:numFmt w:val="decimal"/>
      <w:lvlText w:val="%4."/>
      <w:lvlJc w:val="left"/>
      <w:pPr>
        <w:ind w:left="3289" w:hanging="360"/>
      </w:pPr>
    </w:lvl>
    <w:lvl w:ilvl="4" w:tplc="04150019" w:tentative="1">
      <w:start w:val="1"/>
      <w:numFmt w:val="lowerLetter"/>
      <w:lvlText w:val="%5."/>
      <w:lvlJc w:val="left"/>
      <w:pPr>
        <w:ind w:left="4009" w:hanging="360"/>
      </w:pPr>
    </w:lvl>
    <w:lvl w:ilvl="5" w:tplc="0415001B" w:tentative="1">
      <w:start w:val="1"/>
      <w:numFmt w:val="lowerRoman"/>
      <w:lvlText w:val="%6."/>
      <w:lvlJc w:val="right"/>
      <w:pPr>
        <w:ind w:left="4729" w:hanging="180"/>
      </w:pPr>
    </w:lvl>
    <w:lvl w:ilvl="6" w:tplc="0415000F" w:tentative="1">
      <w:start w:val="1"/>
      <w:numFmt w:val="decimal"/>
      <w:lvlText w:val="%7."/>
      <w:lvlJc w:val="left"/>
      <w:pPr>
        <w:ind w:left="5449" w:hanging="360"/>
      </w:pPr>
    </w:lvl>
    <w:lvl w:ilvl="7" w:tplc="04150019" w:tentative="1">
      <w:start w:val="1"/>
      <w:numFmt w:val="lowerLetter"/>
      <w:lvlText w:val="%8."/>
      <w:lvlJc w:val="left"/>
      <w:pPr>
        <w:ind w:left="6169" w:hanging="360"/>
      </w:pPr>
    </w:lvl>
    <w:lvl w:ilvl="8" w:tplc="0415001B" w:tentative="1">
      <w:start w:val="1"/>
      <w:numFmt w:val="lowerRoman"/>
      <w:lvlText w:val="%9."/>
      <w:lvlJc w:val="right"/>
      <w:pPr>
        <w:ind w:left="6889" w:hanging="180"/>
      </w:pPr>
    </w:lvl>
  </w:abstractNum>
  <w:num w:numId="1" w16cid:durableId="35981019">
    <w:abstractNumId w:val="5"/>
  </w:num>
  <w:num w:numId="2" w16cid:durableId="623118244">
    <w:abstractNumId w:val="14"/>
  </w:num>
  <w:num w:numId="3" w16cid:durableId="1771119748">
    <w:abstractNumId w:val="33"/>
  </w:num>
  <w:num w:numId="4" w16cid:durableId="1657369081">
    <w:abstractNumId w:val="15"/>
  </w:num>
  <w:num w:numId="5" w16cid:durableId="1969238099">
    <w:abstractNumId w:val="7"/>
  </w:num>
  <w:num w:numId="6" w16cid:durableId="1373459727">
    <w:abstractNumId w:val="4"/>
  </w:num>
  <w:num w:numId="7" w16cid:durableId="445274543">
    <w:abstractNumId w:val="35"/>
  </w:num>
  <w:num w:numId="8" w16cid:durableId="520052593">
    <w:abstractNumId w:val="28"/>
  </w:num>
  <w:num w:numId="9" w16cid:durableId="1929532004">
    <w:abstractNumId w:val="34"/>
  </w:num>
  <w:num w:numId="10" w16cid:durableId="1279751187">
    <w:abstractNumId w:val="30"/>
  </w:num>
  <w:num w:numId="11" w16cid:durableId="1180657676">
    <w:abstractNumId w:val="18"/>
  </w:num>
  <w:num w:numId="12" w16cid:durableId="367679077">
    <w:abstractNumId w:val="8"/>
  </w:num>
  <w:num w:numId="13" w16cid:durableId="2130003997">
    <w:abstractNumId w:val="10"/>
  </w:num>
  <w:num w:numId="14" w16cid:durableId="496849806">
    <w:abstractNumId w:val="13"/>
  </w:num>
  <w:num w:numId="15" w16cid:durableId="907377440">
    <w:abstractNumId w:val="9"/>
  </w:num>
  <w:num w:numId="16" w16cid:durableId="1935703582">
    <w:abstractNumId w:val="11"/>
  </w:num>
  <w:num w:numId="17" w16cid:durableId="295067418">
    <w:abstractNumId w:val="31"/>
  </w:num>
  <w:num w:numId="18" w16cid:durableId="6475894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27562408">
    <w:abstractNumId w:val="36"/>
  </w:num>
  <w:num w:numId="20" w16cid:durableId="1067802750">
    <w:abstractNumId w:val="16"/>
  </w:num>
  <w:num w:numId="21" w16cid:durableId="1812136967">
    <w:abstractNumId w:val="20"/>
  </w:num>
  <w:num w:numId="22" w16cid:durableId="132259299">
    <w:abstractNumId w:val="29"/>
  </w:num>
  <w:num w:numId="23" w16cid:durableId="1908572102">
    <w:abstractNumId w:val="32"/>
  </w:num>
  <w:num w:numId="24" w16cid:durableId="89477037">
    <w:abstractNumId w:val="26"/>
  </w:num>
  <w:num w:numId="25" w16cid:durableId="1545367571">
    <w:abstractNumId w:val="21"/>
  </w:num>
  <w:num w:numId="26" w16cid:durableId="1518617314">
    <w:abstractNumId w:val="6"/>
  </w:num>
  <w:num w:numId="27" w16cid:durableId="1350066482">
    <w:abstractNumId w:val="23"/>
  </w:num>
  <w:num w:numId="28" w16cid:durableId="243490097">
    <w:abstractNumId w:val="17"/>
  </w:num>
  <w:num w:numId="29" w16cid:durableId="1550073878">
    <w:abstractNumId w:val="0"/>
  </w:num>
  <w:num w:numId="30" w16cid:durableId="1840921329">
    <w:abstractNumId w:val="1"/>
  </w:num>
  <w:num w:numId="31" w16cid:durableId="1894853005">
    <w:abstractNumId w:val="2"/>
  </w:num>
  <w:num w:numId="32" w16cid:durableId="208150280">
    <w:abstractNumId w:val="3"/>
  </w:num>
  <w:num w:numId="33" w16cid:durableId="794715344">
    <w:abstractNumId w:val="25"/>
  </w:num>
  <w:num w:numId="34" w16cid:durableId="1664771823">
    <w:abstractNumId w:val="19"/>
  </w:num>
  <w:num w:numId="35" w16cid:durableId="940845419">
    <w:abstractNumId w:val="24"/>
  </w:num>
  <w:num w:numId="36" w16cid:durableId="397168227">
    <w:abstractNumId w:val="22"/>
  </w:num>
  <w:num w:numId="37" w16cid:durableId="1534347295">
    <w:abstractNumId w:val="27"/>
  </w:num>
  <w:num w:numId="38" w16cid:durableId="1620992968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E0"/>
    <w:rsid w:val="00015A73"/>
    <w:rsid w:val="0002471B"/>
    <w:rsid w:val="000276FA"/>
    <w:rsid w:val="000379FE"/>
    <w:rsid w:val="00043F36"/>
    <w:rsid w:val="00044100"/>
    <w:rsid w:val="00047ABD"/>
    <w:rsid w:val="00051EDD"/>
    <w:rsid w:val="00052BA9"/>
    <w:rsid w:val="000644DD"/>
    <w:rsid w:val="000839DF"/>
    <w:rsid w:val="00093573"/>
    <w:rsid w:val="000940E0"/>
    <w:rsid w:val="000B1033"/>
    <w:rsid w:val="000B7E07"/>
    <w:rsid w:val="000C2E51"/>
    <w:rsid w:val="000C3723"/>
    <w:rsid w:val="000D123E"/>
    <w:rsid w:val="000F0802"/>
    <w:rsid w:val="00100B0F"/>
    <w:rsid w:val="00110678"/>
    <w:rsid w:val="00124821"/>
    <w:rsid w:val="00125E04"/>
    <w:rsid w:val="00131953"/>
    <w:rsid w:val="00133919"/>
    <w:rsid w:val="0013575E"/>
    <w:rsid w:val="00162379"/>
    <w:rsid w:val="00172A5C"/>
    <w:rsid w:val="00183D95"/>
    <w:rsid w:val="001A09A0"/>
    <w:rsid w:val="001B585E"/>
    <w:rsid w:val="001E7A11"/>
    <w:rsid w:val="001F49EA"/>
    <w:rsid w:val="00202EA9"/>
    <w:rsid w:val="00204FEE"/>
    <w:rsid w:val="00207590"/>
    <w:rsid w:val="00212BA3"/>
    <w:rsid w:val="00224A80"/>
    <w:rsid w:val="002350A9"/>
    <w:rsid w:val="0023615E"/>
    <w:rsid w:val="002463F2"/>
    <w:rsid w:val="00264109"/>
    <w:rsid w:val="00271447"/>
    <w:rsid w:val="00285C60"/>
    <w:rsid w:val="0029277C"/>
    <w:rsid w:val="002A2357"/>
    <w:rsid w:val="002A4AC6"/>
    <w:rsid w:val="002B1A0C"/>
    <w:rsid w:val="002B35C6"/>
    <w:rsid w:val="002C0E23"/>
    <w:rsid w:val="002C4010"/>
    <w:rsid w:val="002D3EDE"/>
    <w:rsid w:val="002E74B4"/>
    <w:rsid w:val="002F1F4A"/>
    <w:rsid w:val="00301BE0"/>
    <w:rsid w:val="003045A4"/>
    <w:rsid w:val="00316D23"/>
    <w:rsid w:val="0032163E"/>
    <w:rsid w:val="00321762"/>
    <w:rsid w:val="00331D28"/>
    <w:rsid w:val="00332813"/>
    <w:rsid w:val="00343EDB"/>
    <w:rsid w:val="00345F07"/>
    <w:rsid w:val="00352AB6"/>
    <w:rsid w:val="00355E0A"/>
    <w:rsid w:val="003636C7"/>
    <w:rsid w:val="003900C5"/>
    <w:rsid w:val="003979D4"/>
    <w:rsid w:val="003A26DC"/>
    <w:rsid w:val="003B11CF"/>
    <w:rsid w:val="003B2849"/>
    <w:rsid w:val="003B454D"/>
    <w:rsid w:val="003C47C2"/>
    <w:rsid w:val="003C67F8"/>
    <w:rsid w:val="003D240A"/>
    <w:rsid w:val="003D301A"/>
    <w:rsid w:val="003D7AE0"/>
    <w:rsid w:val="004004AC"/>
    <w:rsid w:val="004034B0"/>
    <w:rsid w:val="00404049"/>
    <w:rsid w:val="00416AD6"/>
    <w:rsid w:val="0043500E"/>
    <w:rsid w:val="004356F4"/>
    <w:rsid w:val="004405BD"/>
    <w:rsid w:val="00441A75"/>
    <w:rsid w:val="00443CFC"/>
    <w:rsid w:val="00444BF5"/>
    <w:rsid w:val="004700DA"/>
    <w:rsid w:val="0047296F"/>
    <w:rsid w:val="00477282"/>
    <w:rsid w:val="0048341C"/>
    <w:rsid w:val="0048448A"/>
    <w:rsid w:val="00486813"/>
    <w:rsid w:val="004901BD"/>
    <w:rsid w:val="004B1FF7"/>
    <w:rsid w:val="004B2194"/>
    <w:rsid w:val="004C4764"/>
    <w:rsid w:val="004D3445"/>
    <w:rsid w:val="004D40E4"/>
    <w:rsid w:val="004F065F"/>
    <w:rsid w:val="00520450"/>
    <w:rsid w:val="00532FDF"/>
    <w:rsid w:val="00541727"/>
    <w:rsid w:val="005433E8"/>
    <w:rsid w:val="005577B6"/>
    <w:rsid w:val="005616A9"/>
    <w:rsid w:val="0058742C"/>
    <w:rsid w:val="00587E1A"/>
    <w:rsid w:val="00594E08"/>
    <w:rsid w:val="0059509F"/>
    <w:rsid w:val="0059661E"/>
    <w:rsid w:val="00596C7D"/>
    <w:rsid w:val="005971BC"/>
    <w:rsid w:val="005A0BD8"/>
    <w:rsid w:val="005B2A43"/>
    <w:rsid w:val="005B5E05"/>
    <w:rsid w:val="005C2259"/>
    <w:rsid w:val="005D06D5"/>
    <w:rsid w:val="005D7C31"/>
    <w:rsid w:val="005E7757"/>
    <w:rsid w:val="005F1A2E"/>
    <w:rsid w:val="005F3189"/>
    <w:rsid w:val="006005FB"/>
    <w:rsid w:val="00607563"/>
    <w:rsid w:val="00610678"/>
    <w:rsid w:val="00614E5F"/>
    <w:rsid w:val="00621B65"/>
    <w:rsid w:val="0063276E"/>
    <w:rsid w:val="00632B9A"/>
    <w:rsid w:val="00642316"/>
    <w:rsid w:val="006648C2"/>
    <w:rsid w:val="0066607F"/>
    <w:rsid w:val="00674597"/>
    <w:rsid w:val="00674D04"/>
    <w:rsid w:val="0067674E"/>
    <w:rsid w:val="006922BD"/>
    <w:rsid w:val="006954CE"/>
    <w:rsid w:val="006A754F"/>
    <w:rsid w:val="006C29C5"/>
    <w:rsid w:val="006C6492"/>
    <w:rsid w:val="006D28AF"/>
    <w:rsid w:val="006D751A"/>
    <w:rsid w:val="006F1FA7"/>
    <w:rsid w:val="006F7BC7"/>
    <w:rsid w:val="00735C2E"/>
    <w:rsid w:val="00736BEC"/>
    <w:rsid w:val="00741154"/>
    <w:rsid w:val="00741398"/>
    <w:rsid w:val="007429B7"/>
    <w:rsid w:val="00744571"/>
    <w:rsid w:val="007518E5"/>
    <w:rsid w:val="00770C7E"/>
    <w:rsid w:val="007764B2"/>
    <w:rsid w:val="0077791E"/>
    <w:rsid w:val="00777D46"/>
    <w:rsid w:val="0078141B"/>
    <w:rsid w:val="00791FFD"/>
    <w:rsid w:val="007B5E6D"/>
    <w:rsid w:val="007C140F"/>
    <w:rsid w:val="007C22AA"/>
    <w:rsid w:val="007C2C06"/>
    <w:rsid w:val="007C4441"/>
    <w:rsid w:val="007C4548"/>
    <w:rsid w:val="007C6457"/>
    <w:rsid w:val="007D0C2E"/>
    <w:rsid w:val="007D6E83"/>
    <w:rsid w:val="007E3F6D"/>
    <w:rsid w:val="007F1F6F"/>
    <w:rsid w:val="007F3A60"/>
    <w:rsid w:val="007F3D04"/>
    <w:rsid w:val="00813311"/>
    <w:rsid w:val="00832762"/>
    <w:rsid w:val="0083370F"/>
    <w:rsid w:val="008408F9"/>
    <w:rsid w:val="00841ED1"/>
    <w:rsid w:val="00844882"/>
    <w:rsid w:val="00852AFA"/>
    <w:rsid w:val="0085628B"/>
    <w:rsid w:val="00862747"/>
    <w:rsid w:val="00875B65"/>
    <w:rsid w:val="00877FCE"/>
    <w:rsid w:val="00880E0F"/>
    <w:rsid w:val="00894896"/>
    <w:rsid w:val="00895B40"/>
    <w:rsid w:val="008A0F1A"/>
    <w:rsid w:val="008A1CD3"/>
    <w:rsid w:val="008A49EC"/>
    <w:rsid w:val="009057E1"/>
    <w:rsid w:val="00910827"/>
    <w:rsid w:val="00912A0E"/>
    <w:rsid w:val="00912EB1"/>
    <w:rsid w:val="00925612"/>
    <w:rsid w:val="00927637"/>
    <w:rsid w:val="009367FA"/>
    <w:rsid w:val="009377F2"/>
    <w:rsid w:val="00942694"/>
    <w:rsid w:val="00943AD7"/>
    <w:rsid w:val="0095189B"/>
    <w:rsid w:val="00954E72"/>
    <w:rsid w:val="009612B0"/>
    <w:rsid w:val="00962CF1"/>
    <w:rsid w:val="009664E3"/>
    <w:rsid w:val="0097491C"/>
    <w:rsid w:val="009765D8"/>
    <w:rsid w:val="00982869"/>
    <w:rsid w:val="009835DC"/>
    <w:rsid w:val="00983DD5"/>
    <w:rsid w:val="0099503A"/>
    <w:rsid w:val="009A3A05"/>
    <w:rsid w:val="009D18EF"/>
    <w:rsid w:val="009F267C"/>
    <w:rsid w:val="009F2FBF"/>
    <w:rsid w:val="009F3CEB"/>
    <w:rsid w:val="00A10A73"/>
    <w:rsid w:val="00A1595F"/>
    <w:rsid w:val="00A2073E"/>
    <w:rsid w:val="00A23170"/>
    <w:rsid w:val="00A30C78"/>
    <w:rsid w:val="00A405BD"/>
    <w:rsid w:val="00A6237C"/>
    <w:rsid w:val="00A678B9"/>
    <w:rsid w:val="00A75834"/>
    <w:rsid w:val="00A76350"/>
    <w:rsid w:val="00AA2916"/>
    <w:rsid w:val="00AB12DB"/>
    <w:rsid w:val="00AC2C83"/>
    <w:rsid w:val="00AC6AE3"/>
    <w:rsid w:val="00AE0DB8"/>
    <w:rsid w:val="00AF188F"/>
    <w:rsid w:val="00AF376F"/>
    <w:rsid w:val="00AF4B68"/>
    <w:rsid w:val="00AF6D34"/>
    <w:rsid w:val="00B07201"/>
    <w:rsid w:val="00B364FC"/>
    <w:rsid w:val="00B3768A"/>
    <w:rsid w:val="00B501D3"/>
    <w:rsid w:val="00B53301"/>
    <w:rsid w:val="00B57E8C"/>
    <w:rsid w:val="00B732F1"/>
    <w:rsid w:val="00B774B4"/>
    <w:rsid w:val="00B81499"/>
    <w:rsid w:val="00B822A1"/>
    <w:rsid w:val="00B90240"/>
    <w:rsid w:val="00B90424"/>
    <w:rsid w:val="00BB7B12"/>
    <w:rsid w:val="00BC0C14"/>
    <w:rsid w:val="00BC1A88"/>
    <w:rsid w:val="00BC797A"/>
    <w:rsid w:val="00BF0B11"/>
    <w:rsid w:val="00BF4D48"/>
    <w:rsid w:val="00BF7AD5"/>
    <w:rsid w:val="00C041B3"/>
    <w:rsid w:val="00C0707A"/>
    <w:rsid w:val="00C076B5"/>
    <w:rsid w:val="00C161F1"/>
    <w:rsid w:val="00C20EC5"/>
    <w:rsid w:val="00C435B9"/>
    <w:rsid w:val="00C5358E"/>
    <w:rsid w:val="00C578BA"/>
    <w:rsid w:val="00C67072"/>
    <w:rsid w:val="00C707CF"/>
    <w:rsid w:val="00C76F87"/>
    <w:rsid w:val="00C9043C"/>
    <w:rsid w:val="00C94BE3"/>
    <w:rsid w:val="00CA4806"/>
    <w:rsid w:val="00CA5A71"/>
    <w:rsid w:val="00CA7580"/>
    <w:rsid w:val="00CB4467"/>
    <w:rsid w:val="00CB4DB2"/>
    <w:rsid w:val="00CC0F46"/>
    <w:rsid w:val="00CC1837"/>
    <w:rsid w:val="00CC4CE0"/>
    <w:rsid w:val="00CC6C38"/>
    <w:rsid w:val="00CD029C"/>
    <w:rsid w:val="00CD403A"/>
    <w:rsid w:val="00CE158E"/>
    <w:rsid w:val="00CE5479"/>
    <w:rsid w:val="00CE7CA8"/>
    <w:rsid w:val="00D002DE"/>
    <w:rsid w:val="00D02A7C"/>
    <w:rsid w:val="00D037A9"/>
    <w:rsid w:val="00D11081"/>
    <w:rsid w:val="00D12AC1"/>
    <w:rsid w:val="00D22E7C"/>
    <w:rsid w:val="00D240F7"/>
    <w:rsid w:val="00D24F22"/>
    <w:rsid w:val="00D2577F"/>
    <w:rsid w:val="00D366AC"/>
    <w:rsid w:val="00D4523E"/>
    <w:rsid w:val="00D54296"/>
    <w:rsid w:val="00D6243C"/>
    <w:rsid w:val="00D6623D"/>
    <w:rsid w:val="00D70CBB"/>
    <w:rsid w:val="00D81624"/>
    <w:rsid w:val="00D9273C"/>
    <w:rsid w:val="00D9699F"/>
    <w:rsid w:val="00DA594D"/>
    <w:rsid w:val="00DB2B5C"/>
    <w:rsid w:val="00DB48A6"/>
    <w:rsid w:val="00DD1CDC"/>
    <w:rsid w:val="00DE3253"/>
    <w:rsid w:val="00DE6DBF"/>
    <w:rsid w:val="00DE74A6"/>
    <w:rsid w:val="00DF37FE"/>
    <w:rsid w:val="00E047D5"/>
    <w:rsid w:val="00E077DB"/>
    <w:rsid w:val="00E13600"/>
    <w:rsid w:val="00E15D51"/>
    <w:rsid w:val="00E25BD9"/>
    <w:rsid w:val="00E30BCD"/>
    <w:rsid w:val="00E605A2"/>
    <w:rsid w:val="00E81BD4"/>
    <w:rsid w:val="00E84C52"/>
    <w:rsid w:val="00E936E7"/>
    <w:rsid w:val="00E95D0A"/>
    <w:rsid w:val="00E9679D"/>
    <w:rsid w:val="00EA3A41"/>
    <w:rsid w:val="00EA3DDB"/>
    <w:rsid w:val="00EB24A5"/>
    <w:rsid w:val="00EB29C9"/>
    <w:rsid w:val="00EB33C9"/>
    <w:rsid w:val="00EC042C"/>
    <w:rsid w:val="00ED5F9A"/>
    <w:rsid w:val="00EE0FE3"/>
    <w:rsid w:val="00F00A98"/>
    <w:rsid w:val="00F226D0"/>
    <w:rsid w:val="00F26B99"/>
    <w:rsid w:val="00F27784"/>
    <w:rsid w:val="00F4674B"/>
    <w:rsid w:val="00F47DFE"/>
    <w:rsid w:val="00F507F4"/>
    <w:rsid w:val="00F61417"/>
    <w:rsid w:val="00F8791C"/>
    <w:rsid w:val="00FA4EB3"/>
    <w:rsid w:val="00FB1824"/>
    <w:rsid w:val="00FB6D34"/>
    <w:rsid w:val="00FC05BB"/>
    <w:rsid w:val="00FC2472"/>
    <w:rsid w:val="00FC3419"/>
    <w:rsid w:val="00FC34AA"/>
    <w:rsid w:val="00FC4CBE"/>
    <w:rsid w:val="00FD090D"/>
    <w:rsid w:val="00FD2ABD"/>
    <w:rsid w:val="00FE487B"/>
    <w:rsid w:val="00FF2475"/>
    <w:rsid w:val="00FF536E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F6562"/>
  <w15:docId w15:val="{BD9AD5FF-C280-4079-B5E5-6C343BE3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D23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16D2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16D2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16D2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16D2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7AE0"/>
  </w:style>
  <w:style w:type="paragraph" w:styleId="Stopka">
    <w:name w:val="footer"/>
    <w:basedOn w:val="Normalny"/>
    <w:link w:val="StopkaZnak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7AE0"/>
  </w:style>
  <w:style w:type="paragraph" w:styleId="Tekstdymka">
    <w:name w:val="Balloon Text"/>
    <w:basedOn w:val="Normalny"/>
    <w:link w:val="TekstdymkaZnak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AE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316D2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316D23"/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316D23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316D23"/>
    <w:rPr>
      <w:rFonts w:ascii="Arial" w:eastAsia="Times New Roman" w:hAnsi="Arial" w:cs="Times New Roman"/>
      <w:b/>
      <w:bCs/>
      <w:szCs w:val="28"/>
      <w:lang w:val="en-US"/>
    </w:rPr>
  </w:style>
  <w:style w:type="paragraph" w:customStyle="1" w:styleId="Title1">
    <w:name w:val="Title 1"/>
    <w:basedOn w:val="Normalny"/>
    <w:uiPriority w:val="99"/>
    <w:rsid w:val="00316D2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16D2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16D2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16D2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99"/>
    <w:rsid w:val="00316D23"/>
    <w:pPr>
      <w:spacing w:before="120" w:after="120"/>
    </w:pPr>
  </w:style>
  <w:style w:type="paragraph" w:styleId="Spistreci2">
    <w:name w:val="toc 2"/>
    <w:basedOn w:val="Normalny"/>
    <w:next w:val="Normalny"/>
    <w:uiPriority w:val="99"/>
    <w:rsid w:val="00316D23"/>
    <w:pPr>
      <w:spacing w:before="60"/>
      <w:ind w:left="238"/>
    </w:pPr>
  </w:style>
  <w:style w:type="paragraph" w:styleId="Spistreci3">
    <w:name w:val="toc 3"/>
    <w:basedOn w:val="Normalny"/>
    <w:next w:val="Normalny"/>
    <w:uiPriority w:val="99"/>
    <w:rsid w:val="00316D23"/>
    <w:pPr>
      <w:ind w:left="480"/>
    </w:pPr>
  </w:style>
  <w:style w:type="paragraph" w:styleId="Spistreci4">
    <w:name w:val="toc 4"/>
    <w:basedOn w:val="Normalny"/>
    <w:next w:val="Normalny"/>
    <w:uiPriority w:val="99"/>
    <w:rsid w:val="00316D23"/>
    <w:pPr>
      <w:ind w:left="720"/>
    </w:pPr>
  </w:style>
  <w:style w:type="paragraph" w:customStyle="1" w:styleId="Normal-klein">
    <w:name w:val="Normal-klein"/>
    <w:basedOn w:val="Normalny"/>
    <w:uiPriority w:val="99"/>
    <w:rsid w:val="00316D23"/>
    <w:rPr>
      <w:sz w:val="18"/>
    </w:rPr>
  </w:style>
  <w:style w:type="character" w:customStyle="1" w:styleId="hps">
    <w:name w:val="hps"/>
    <w:basedOn w:val="Domylnaczcionkaakapitu"/>
    <w:uiPriority w:val="99"/>
    <w:rsid w:val="00316D23"/>
    <w:rPr>
      <w:rFonts w:cs="Times New Roman"/>
    </w:rPr>
  </w:style>
  <w:style w:type="character" w:customStyle="1" w:styleId="atn">
    <w:name w:val="atn"/>
    <w:basedOn w:val="Domylnaczcionkaakapitu"/>
    <w:uiPriority w:val="99"/>
    <w:rsid w:val="00316D2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16D23"/>
    <w:pPr>
      <w:spacing w:after="120" w:line="480" w:lineRule="auto"/>
    </w:pPr>
    <w:rPr>
      <w:rFonts w:ascii="Times New Roman" w:hAnsi="Times New Roman"/>
      <w:sz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16D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16D23"/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16D2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16D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16D2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16D23"/>
    <w:pPr>
      <w:ind w:firstLine="210"/>
    </w:pPr>
    <w:rPr>
      <w:rFonts w:ascii="Times New Roman" w:hAnsi="Times New Roman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16D2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16D2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basedOn w:val="Domylnaczcionkaakapitu"/>
    <w:uiPriority w:val="99"/>
    <w:rsid w:val="00316D2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16D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uiPriority w:val="34"/>
    <w:qFormat/>
    <w:rsid w:val="00316D23"/>
    <w:pPr>
      <w:ind w:left="720"/>
    </w:pPr>
  </w:style>
  <w:style w:type="paragraph" w:customStyle="1" w:styleId="BodyText23">
    <w:name w:val="Body Text 23"/>
    <w:uiPriority w:val="99"/>
    <w:rsid w:val="00316D23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16D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16D23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16D2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D2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basedOn w:val="Domylnaczcionkaakapitu"/>
    <w:uiPriority w:val="99"/>
    <w:rsid w:val="00316D2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942694"/>
  </w:style>
  <w:style w:type="paragraph" w:styleId="NormalnyWeb">
    <w:name w:val="Normal (Web)"/>
    <w:basedOn w:val="Normalny"/>
    <w:uiPriority w:val="99"/>
    <w:semiHidden/>
    <w:unhideWhenUsed/>
    <w:rsid w:val="006922BD"/>
    <w:pPr>
      <w:spacing w:before="100" w:beforeAutospacing="1" w:after="100" w:afterAutospacing="1"/>
    </w:pPr>
    <w:rPr>
      <w:rFonts w:ascii="Times New Roman" w:hAnsi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C67072"/>
    <w:pPr>
      <w:autoSpaceDE w:val="0"/>
      <w:autoSpaceDN w:val="0"/>
      <w:spacing w:after="120"/>
      <w:jc w:val="both"/>
    </w:pPr>
    <w:rPr>
      <w:rFonts w:ascii="Times New Roman" w:hAnsi="Times New Roman"/>
      <w:sz w:val="16"/>
      <w:szCs w:val="16"/>
      <w:lang w:val="fi-FI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67072"/>
    <w:rPr>
      <w:rFonts w:ascii="Times New Roman" w:eastAsia="Times New Roman" w:hAnsi="Times New Roman" w:cs="Times New Roman"/>
      <w:sz w:val="16"/>
      <w:szCs w:val="16"/>
      <w:lang w:val="fi-FI"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95189B"/>
    <w:rPr>
      <w:color w:val="800080" w:themeColor="followedHyperlink"/>
      <w:u w:val="single"/>
    </w:rPr>
  </w:style>
  <w:style w:type="paragraph" w:customStyle="1" w:styleId="Pisma">
    <w:name w:val="Pisma"/>
    <w:basedOn w:val="Normalny"/>
    <w:rsid w:val="006A754F"/>
    <w:pPr>
      <w:jc w:val="both"/>
    </w:pPr>
    <w:rPr>
      <w:rFonts w:ascii="Times New Roman" w:hAnsi="Times New Roman"/>
      <w:sz w:val="24"/>
      <w:szCs w:val="20"/>
      <w:lang w:val="pl-PL" w:eastAsia="pl-PL"/>
    </w:rPr>
  </w:style>
  <w:style w:type="paragraph" w:customStyle="1" w:styleId="Stylpunktow">
    <w:name w:val="Styl punktow"/>
    <w:basedOn w:val="Normalny"/>
    <w:autoRedefine/>
    <w:rsid w:val="006A754F"/>
    <w:pPr>
      <w:numPr>
        <w:ilvl w:val="3"/>
        <w:numId w:val="24"/>
      </w:numPr>
      <w:tabs>
        <w:tab w:val="clear" w:pos="3164"/>
        <w:tab w:val="num" w:pos="426"/>
      </w:tabs>
      <w:ind w:left="284" w:hanging="45"/>
      <w:jc w:val="both"/>
    </w:pPr>
    <w:rPr>
      <w:rFonts w:ascii="Times New Roman" w:hAnsi="Times New Roman"/>
      <w:sz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700D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700DA"/>
    <w:rPr>
      <w:rFonts w:ascii="Arial" w:eastAsia="Times New Roman" w:hAnsi="Arial" w:cs="Times New Roman"/>
      <w:szCs w:val="24"/>
      <w:lang w:val="en-US"/>
    </w:rPr>
  </w:style>
  <w:style w:type="paragraph" w:customStyle="1" w:styleId="WW-Zwykytekst">
    <w:name w:val="WW-Zwyk?y tekst"/>
    <w:basedOn w:val="Normalny"/>
    <w:rsid w:val="004700DA"/>
    <w:pPr>
      <w:suppressAutoHyphens/>
    </w:pPr>
    <w:rPr>
      <w:rFonts w:ascii="Courier New" w:hAnsi="Courier New"/>
      <w:sz w:val="20"/>
      <w:szCs w:val="20"/>
      <w:lang w:val="pl-PL" w:eastAsia="ar-SA"/>
    </w:rPr>
  </w:style>
  <w:style w:type="paragraph" w:customStyle="1" w:styleId="Standard">
    <w:name w:val="Standard"/>
    <w:rsid w:val="002C0E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1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0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9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6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0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rtkowice.pl" TargetMode="External"/><Relationship Id="rId1" Type="http://schemas.openxmlformats.org/officeDocument/2006/relationships/hyperlink" Target="mailto:urzad@wartkowi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357259D6AACC48A256F7099F33D418" ma:contentTypeVersion="1" ma:contentTypeDescription="Utwórz nowy dokument." ma:contentTypeScope="" ma:versionID="2d2825c341151e77d487937bd45f00d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1e05537039493e50decd21a089f25cd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internalName="PublishingStartDate">
      <xsd:simpleType>
        <xsd:restriction base="dms:Unknown"/>
      </xsd:simpleType>
    </xsd:element>
    <xsd:element name="PublishingExpirationDate" ma:index="9" nillable="true" ma:displayName="Planowana data zakończeni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F4262FF-04FF-498A-872D-186BD3388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587C05-075C-41EA-B0B0-2378C9544F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ED44A5-9725-473F-9E93-4CDA52F12B8B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FA7BBC9-C800-44D3-B787-63D452AA8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dunaj</dc:creator>
  <cp:lastModifiedBy>Sylwia Bień</cp:lastModifiedBy>
  <cp:revision>5</cp:revision>
  <cp:lastPrinted>2024-07-08T09:41:00Z</cp:lastPrinted>
  <dcterms:created xsi:type="dcterms:W3CDTF">2024-07-08T10:18:00Z</dcterms:created>
  <dcterms:modified xsi:type="dcterms:W3CDTF">2026-07-03T10:45:00Z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0x01010050357259D6AACC48A256F7099F33D418</vt:lpwstr>
  </property>
</Properties>
</file>